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pPr>
      <w:r>
        <w:t> </w:t>
      </w:r>
    </w:p>
    <w:p>
      <w:pPr>
        <w:pStyle w:val="htmlGeneratedp"/>
        <w:bidi w:val="0"/>
        <w:spacing w:before="0" w:after="0"/>
        <w:ind w:left="0" w:right="0"/>
        <w:jc w:val="center"/>
      </w:pPr>
      <w:r>
        <w:rPr>
          <w:rStyle w:val="htmlGeneratedanyCharacter"/>
          <w:b/>
          <w:bCs/>
        </w:rPr>
        <w:t>PRIVACYVERKLARING</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van Ree RES</w:t>
      </w:r>
      <w:r>
        <w:rPr>
          <w:rStyle w:val="htmlGeneratedanyCharacter"/>
          <w:i w:val="0"/>
          <w:iCs w:val="0"/>
          <w:color w:val="000000"/>
        </w:rPr>
        <w:t> respecteert de privacy van de bezoekers van haar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r>
      <w:r>
        <w:rPr>
          <w:rStyle w:val="htmlGeneratedanyCharacter"/>
          <w:i w:val="0"/>
          <w:iCs w:val="0"/>
          <w:color w:val="000000"/>
        </w:rPr>
        <w:br/>
      </w:r>
      <w:r>
        <w:t> </w:t>
      </w:r>
    </w:p>
    <w:p>
      <w:pPr>
        <w:pStyle w:val="htmlGeneratedp"/>
        <w:bidi w:val="0"/>
        <w:spacing w:before="0" w:after="0"/>
        <w:ind w:left="600" w:right="0"/>
      </w:pPr>
      <w:r>
        <w:rPr>
          <w:rStyle w:val="htmlGeneratedanyCharacter"/>
          <w:i w:val="0"/>
          <w:iCs w:val="0"/>
          <w:color w:val="000000"/>
        </w:rPr>
        <w:t>Voor alle aanvullende informatie over de bescherming van persoonsgegevens kunt u terecht op de website van de Autoriteit persoonsgegevens: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w:t>
      </w:r>
      <w:r>
        <w:rPr>
          <w:rStyle w:val="htmlGeneratedanyCharacter"/>
          <w:i w:val="0"/>
          <w:iCs w:val="0"/>
          <w:color w:val="1155CC"/>
          <w:u w:val="single" w:color="0000EE"/>
        </w:rPr>
        <w:fldChar w:fldCharType="end"/>
      </w:r>
      <w:r>
        <w:rPr>
          <w:rStyle w:val="htmlGeneratedanyCharacter"/>
          <w:i w:val="0"/>
          <w:iCs w:val="0"/>
          <w:color w:val="000000"/>
        </w:rPr>
        <w:t>.</w:t>
      </w:r>
    </w:p>
    <w:p>
      <w:pPr>
        <w:pStyle w:val="htmlGeneratedp"/>
        <w:bidi w:val="0"/>
        <w:spacing w:before="0" w:after="0"/>
        <w:ind w:left="0" w:right="0"/>
      </w:pPr>
      <w:r>
        <w:t> </w:t>
      </w:r>
    </w:p>
    <w:p>
      <w:pPr>
        <w:pStyle w:val="htmlGeneratedp"/>
        <w:bidi w:val="0"/>
        <w:spacing w:before="0" w:after="0"/>
        <w:ind w:left="600" w:right="0"/>
      </w:pPr>
      <w:r>
        <w:t>Totdat u op de website het gebruik van cookies en andere tracking systems accepteert, plaatsen wij geen niet-geanonimiseerde analytische cookies en/of tracking cookies op uw computer, mobiele telefoon of tablet.</w:t>
      </w:r>
    </w:p>
    <w:p>
      <w:pPr>
        <w:pStyle w:val="htmlGeneratedp"/>
        <w:bidi w:val="0"/>
        <w:spacing w:before="0" w:after="0"/>
        <w:ind w:left="600" w:right="0"/>
      </w:pPr>
      <w:r>
        <w:rPr>
          <w:rStyle w:val="htmlGeneratedanyCharacter"/>
          <w:i w:val="0"/>
          <w:iCs w:val="0"/>
          <w:color w:val="000000"/>
        </w:rPr>
        <w:t>Met het voortzetten van het bezoek van deze website accepteert u de volgende gebruikersvoorwaarden.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De huidige op de website beschikbare versie van de privacy policy is de enige versie die van toepassing is zolang u de website bezoekt, totdat een nieuwe versie de huidige versie vervangt.</w:t>
      </w:r>
    </w:p>
    <w:p>
      <w:pPr>
        <w:pStyle w:val="htmlGeneratedp"/>
        <w:bidi w:val="0"/>
        <w:spacing w:before="0" w:after="0"/>
        <w:ind w:left="0" w:right="0"/>
      </w:pPr>
      <w:r>
        <w:br/>
      </w:r>
      <w:r>
        <w:t> </w:t>
      </w:r>
    </w:p>
    <w:p>
      <w:pPr>
        <w:pStyle w:val="htmlGeneratedp"/>
        <w:bidi w:val="0"/>
        <w:spacing w:before="0" w:after="0"/>
        <w:ind w:left="0" w:right="0"/>
      </w:pPr>
      <w:r>
        <w:rPr>
          <w:rStyle w:val="htmlGeneratedanyCharacter"/>
          <w:b/>
          <w:bCs/>
          <w:i w:val="0"/>
          <w:iCs w:val="0"/>
          <w:color w:val="000000"/>
        </w:rPr>
        <w:t>Artikel 1 - Wettelijke bepalingen</w:t>
      </w:r>
    </w:p>
    <w:p>
      <w:pPr>
        <w:pStyle w:val="htmlGeneratedany"/>
        <w:numPr>
          <w:ilvl w:val="0"/>
          <w:numId w:val="1"/>
        </w:numPr>
        <w:bidi w:val="0"/>
        <w:spacing w:before="210" w:after="210"/>
        <w:ind w:left="720" w:hanging="258"/>
        <w:jc w:val="left"/>
      </w:pPr>
      <w:r>
        <w:rPr>
          <w:rStyle w:val="htmlGeneratedanyCharacter"/>
          <w:i w:val="0"/>
          <w:iCs w:val="0"/>
          <w:color w:val="000000"/>
        </w:rPr>
        <w:t>Website (hierna ook “De website”): </w:t>
      </w:r>
      <w:r>
        <w:rPr>
          <w:rStyle w:val="htmlGeneratedanyCharacter"/>
          <w:i w:val="0"/>
          <w:iCs w:val="0"/>
          <w:color w:val="000000"/>
        </w:rPr>
        <w:t>vanReeRES.nl</w:t>
      </w:r>
    </w:p>
    <w:p>
      <w:pPr>
        <w:pStyle w:val="htmlGeneratedany"/>
        <w:numPr>
          <w:ilvl w:val="0"/>
          <w:numId w:val="2"/>
        </w:numPr>
        <w:bidi w:val="0"/>
        <w:spacing w:before="210" w:after="210"/>
        <w:ind w:left="720" w:hanging="258"/>
        <w:jc w:val="left"/>
      </w:pPr>
      <w:r>
        <w:rPr>
          <w:rStyle w:val="htmlGeneratedanyCharacter"/>
          <w:i w:val="0"/>
          <w:iCs w:val="0"/>
        </w:rPr>
        <w:t>Verantwoordelijke voor de verwerking van persoonsgegevens (Hierna ook: “De beheerder”): </w:t>
      </w:r>
      <w:r>
        <w:rPr>
          <w:rStyle w:val="htmlGeneratedanyCharacter"/>
          <w:i w:val="0"/>
          <w:iCs w:val="0"/>
          <w:color w:val="000000"/>
        </w:rPr>
        <w:t>van Ree RES</w:t>
      </w:r>
      <w:r>
        <w:rPr>
          <w:rStyle w:val="htmlGeneratedanyCharacter"/>
          <w:i w:val="0"/>
          <w:iCs w:val="0"/>
        </w:rPr>
        <w:t>, gevestigd te </w:t>
      </w:r>
      <w:r>
        <w:rPr>
          <w:rStyle w:val="htmlGeneratedanyCharacter"/>
          <w:i w:val="0"/>
          <w:iCs w:val="0"/>
          <w:color w:val="000000"/>
        </w:rPr>
        <w:t>de Tinneweide 114</w:t>
      </w:r>
      <w:r>
        <w:rPr>
          <w:rStyle w:val="htmlGeneratedanyCharacter"/>
          <w:i w:val="0"/>
          <w:iCs w:val="0"/>
        </w:rPr>
        <w:t>, </w:t>
      </w:r>
      <w:r>
        <w:rPr>
          <w:rStyle w:val="htmlGeneratedanyCharacter"/>
          <w:i w:val="0"/>
          <w:iCs w:val="0"/>
          <w:color w:val="000000"/>
        </w:rPr>
        <w:t xml:space="preserve">3901KM </w:t>
      </w:r>
      <w:r>
        <w:rPr>
          <w:rStyle w:val="htmlGeneratedanyCharacter"/>
          <w:i w:val="0"/>
          <w:iCs w:val="0"/>
        </w:rPr>
        <w:t> </w:t>
      </w:r>
      <w:r>
        <w:rPr>
          <w:rStyle w:val="htmlGeneratedanyCharacter"/>
          <w:i w:val="0"/>
          <w:iCs w:val="0"/>
          <w:color w:val="000000"/>
        </w:rPr>
        <w:t>Veenendaal</w:t>
      </w:r>
      <w:r>
        <w:rPr>
          <w:rStyle w:val="htmlGeneratedanyCharacter"/>
          <w:i w:val="0"/>
          <w:iCs w:val="0"/>
        </w:rPr>
        <w:t>, kvk-nummer: </w:t>
      </w:r>
      <w:r>
        <w:rPr>
          <w:rStyle w:val="htmlGeneratedanyCharacter"/>
          <w:i w:val="0"/>
          <w:iCs w:val="0"/>
          <w:color w:val="000000"/>
        </w:rPr>
        <w:t>80493505</w:t>
      </w:r>
      <w:r>
        <w:rPr>
          <w:rStyle w:val="htmlGeneratedanyCharacter"/>
          <w:i w:val="0"/>
          <w:iCs w:val="0"/>
          <w:color w:val="000000"/>
        </w:rPr>
        <w:t>.</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2 - Toegang tot de website</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3 - De content van de website  </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4 - Het beheer van de website</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Voor het goede beheer van de website kan de beheerder op ieder moment:</w:t>
      </w:r>
    </w:p>
    <w:p>
      <w:pPr>
        <w:pStyle w:val="htmlGeneratedany"/>
        <w:numPr>
          <w:ilvl w:val="0"/>
          <w:numId w:val="3"/>
        </w:numPr>
        <w:spacing w:before="210"/>
        <w:ind w:left="1320" w:hanging="263"/>
        <w:jc w:val="left"/>
        <w:rPr>
          <w:i w:val="0"/>
          <w:iCs w:val="0"/>
          <w:color w:val="000000"/>
        </w:rPr>
      </w:pPr>
      <w:r>
        <w:rPr>
          <w:rStyle w:val="htmlGeneratedanyCharacter"/>
          <w:i w:val="0"/>
          <w:iCs w:val="0"/>
          <w:color w:val="000000"/>
        </w:rPr>
        <w:t>de toegang aan een bepaalde categorie bezoekers schorsen, onderbreken of beperken tot de gehele of een gedeelte van de website</w:t>
      </w:r>
    </w:p>
    <w:p>
      <w:pPr>
        <w:pStyle w:val="htmlGeneratedp"/>
        <w:numPr>
          <w:ilvl w:val="0"/>
          <w:numId w:val="3"/>
        </w:numPr>
        <w:bidi w:val="0"/>
        <w:spacing w:before="0" w:after="0"/>
        <w:ind w:left="1320" w:right="0" w:hanging="263"/>
        <w:jc w:val="left"/>
        <w:rPr>
          <w:i w:val="0"/>
          <w:iCs w:val="0"/>
          <w:color w:val="000000"/>
        </w:rPr>
      </w:pPr>
      <w:r>
        <w:rPr>
          <w:rStyle w:val="htmlGeneratedanyCharacter"/>
          <w:i w:val="0"/>
          <w:iCs w:val="0"/>
          <w:color w:val="000000"/>
        </w:rPr>
        <w:t>alle informatie verwijderen die het functioneren van de website kan verstoren of in strijd is met nationale of internationale wetgeving of in strijd is met internet-etiquette</w:t>
      </w:r>
    </w:p>
    <w:p>
      <w:pPr>
        <w:pStyle w:val="htmlGeneratedp"/>
        <w:numPr>
          <w:ilvl w:val="0"/>
          <w:numId w:val="3"/>
        </w:numPr>
        <w:bidi w:val="0"/>
        <w:spacing w:before="0" w:after="210"/>
        <w:ind w:left="1320" w:right="0" w:hanging="263"/>
        <w:jc w:val="left"/>
        <w:rPr>
          <w:i w:val="0"/>
          <w:iCs w:val="0"/>
          <w:color w:val="000000"/>
        </w:rPr>
      </w:pPr>
      <w:r>
        <w:rPr>
          <w:rStyle w:val="htmlGeneratedanyCharacter"/>
          <w:i w:val="0"/>
          <w:iCs w:val="0"/>
          <w:color w:val="000000"/>
        </w:rPr>
        <w:t>de website tijdelijk niet beschikbaar hebben teneinde updates uit te kunnen voeren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5 - Verantwoordelijkheden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De beheerder is in geen geval verantwoordelijk voor falen, storingen, moeilijkheden of onderbrekingen van het functioneren van de website, waardoor de website of een van zijn functionaliteiten niet toegankelijk is.</w:t>
      </w:r>
      <w:r>
        <w:t> </w:t>
      </w:r>
      <w:r>
        <w:rPr>
          <w:rStyle w:val="htmlGeneratedanyCharacter"/>
          <w:i w:val="0"/>
          <w:iCs w:val="0"/>
          <w:color w:val="000000"/>
        </w:rPr>
        <w:t>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beheerder is niet aansprakelijk voor juridische procedures die tegen u worden gevoerd:</w:t>
      </w:r>
    </w:p>
    <w:p>
      <w:pPr>
        <w:pStyle w:val="htmlGeneratedp"/>
        <w:numPr>
          <w:ilvl w:val="0"/>
          <w:numId w:val="4"/>
        </w:numPr>
        <w:bidi w:val="0"/>
        <w:spacing w:before="210" w:after="0"/>
        <w:ind w:left="1320" w:right="0" w:hanging="263"/>
        <w:jc w:val="left"/>
        <w:rPr>
          <w:i w:val="0"/>
          <w:iCs w:val="0"/>
          <w:color w:val="000000"/>
        </w:rPr>
      </w:pPr>
      <w:r>
        <w:rPr>
          <w:rStyle w:val="htmlGeneratedanyCharacter"/>
          <w:i w:val="0"/>
          <w:iCs w:val="0"/>
          <w:color w:val="000000"/>
        </w:rPr>
        <w:t>vanwege het gebruik van de website of diensten toegankelijk via internet</w:t>
      </w:r>
    </w:p>
    <w:p>
      <w:pPr>
        <w:pStyle w:val="htmlGeneratedp"/>
        <w:numPr>
          <w:ilvl w:val="0"/>
          <w:numId w:val="4"/>
        </w:numPr>
        <w:bidi w:val="0"/>
        <w:spacing w:before="0" w:after="210"/>
        <w:ind w:left="1320" w:right="0" w:hanging="263"/>
        <w:jc w:val="left"/>
        <w:rPr>
          <w:i w:val="0"/>
          <w:iCs w:val="0"/>
          <w:color w:val="000000"/>
        </w:rPr>
      </w:pPr>
      <w:r>
        <w:rPr>
          <w:rStyle w:val="htmlGeneratedanyCharacter"/>
          <w:i w:val="0"/>
          <w:iCs w:val="0"/>
          <w:color w:val="000000"/>
        </w:rPr>
        <w:t>vanwege het schenden van de voorwaarden van deze privacy policy</w:t>
      </w:r>
    </w:p>
    <w:p>
      <w:pPr>
        <w:pStyle w:val="htmlGeneratedp"/>
        <w:spacing w:before="0" w:after="0"/>
        <w:ind w:left="600" w:right="0"/>
        <w:rPr>
          <w:i w:val="0"/>
          <w:iCs w:val="0"/>
          <w:color w:val="000000"/>
        </w:rPr>
      </w:pPr>
      <w:r>
        <w:rPr>
          <w:rStyle w:val="htmlGeneratedanyCharacter"/>
          <w:i w:val="0"/>
          <w:iCs w:val="0"/>
          <w:color w:val="000000"/>
        </w:rPr>
        <w:t>De beheerder is niet verantwoordelijk voor enige schade die u zelf oploopt, dan wel derden of uw apparatuur oplopen als gevolg van uw verbinding met of het gebruik van de website. U zult zich onthouden van iedere actie tegen de beheerder als gevolg hiervan.</w:t>
      </w:r>
    </w:p>
    <w:p>
      <w:pPr>
        <w:pStyle w:val="htmlGeneratedp"/>
        <w:spacing w:before="0" w:after="0"/>
        <w:ind w:left="600" w:right="0"/>
        <w:rPr>
          <w:i w:val="0"/>
          <w:iCs w:val="0"/>
          <w:color w:val="000000"/>
        </w:rPr>
      </w:pPr>
      <w:r>
        <w:rPr>
          <w:i w:val="0"/>
          <w:iCs w:val="0"/>
          <w:color w:val="000000"/>
        </w:rPr>
        <w:t> </w:t>
      </w:r>
    </w:p>
    <w:p>
      <w:pPr>
        <w:pStyle w:val="htmlGeneratedp"/>
        <w:spacing w:before="0" w:after="0"/>
        <w:ind w:left="600" w:right="0"/>
      </w:pPr>
      <w:r>
        <w:rPr>
          <w:rStyle w:val="htmlGeneratedanyCharacter"/>
          <w:i w:val="0"/>
          <w:iCs w:val="0"/>
          <w:color w:val="000000"/>
        </w:rPr>
        <w:t>Indien de beheerder betrokken raakt bij een geschil als gevolg van uw gebruik van deze website, is hij gerechtigd alle schade die hij dientengevolge lijdt en nog zal lijden op u te verhalen.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6 - Het verzamelen van 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Uw gegevens worden verzameld door </w:t>
      </w:r>
      <w:r>
        <w:rPr>
          <w:rStyle w:val="htmlGeneratedanyCharacter"/>
          <w:i w:val="0"/>
          <w:iCs w:val="0"/>
          <w:color w:val="000000"/>
        </w:rPr>
        <w:t>(een) externe verwerker(s)</w:t>
      </w:r>
      <w:r>
        <w:rPr>
          <w:rStyle w:val="htmlGeneratedanyCharacter"/>
          <w:i w:val="0"/>
          <w:iCs w:val="0"/>
          <w:color w:val="000000"/>
        </w:rPr>
        <w:t>. Onder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persoonsgegevens die op de website worden verzameld worden hoofdzakelijk gebruikt door de beheerder voor het onderhouden van relaties met u en indien aan de orde voor het verwerken van uw bestellingen.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7 - Uw rechten met betrekking tot uw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Op grond van artikel 13 lid 2 sub b AVG heeft eenieder recht op inzage van en rectificatie of wissing van zijn persoonsgegevens of beperking van de hem betreffende verwerking, alsmede het recht tegen de verwerking bezwaar te maken en het recht op gegevensoverdraagbaarheid. U kunt deze rechten uitoefenen door contact met ons op te nemen via </w:t>
      </w:r>
      <w:r>
        <w:rPr>
          <w:rStyle w:val="htmlGeneratedanyCharacter"/>
          <w:i w:val="0"/>
          <w:iCs w:val="0"/>
          <w:color w:val="000000"/>
        </w:rPr>
        <w:t>vanReeRES@gmail.com</w:t>
      </w:r>
      <w:r>
        <w:rPr>
          <w:rStyle w:val="htmlGeneratedanyCharacter"/>
          <w:i w:val="0"/>
          <w:iCs w:val="0"/>
          <w:color w:val="000000"/>
        </w:rPr>
        <w:t>.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8 - Verwerking van persoonsgegevens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bepaalde informatie noodzakelijk is om toegang te krijgen tot bepaalde functionaliteiten van de website, zal de verantwoordelijke het verplichte karakter van deze informatie aangeven op het moment van het vragen van de gegevens.</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9 - Commerciële aanbiedingen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 kunt commerciële aanbiedingen krijgen van de beheerder. Indien u deze niet (meer) wenst te ontvangen, stuurt u een mail naar het volgende adres: </w:t>
      </w:r>
      <w:r>
        <w:rPr>
          <w:rStyle w:val="htmlGeneratedanyCharacter"/>
          <w:i w:val="0"/>
          <w:iCs w:val="0"/>
          <w:color w:val="000000"/>
        </w:rPr>
        <w:t>vanReeRES@gmail.com</w:t>
      </w:r>
      <w:r>
        <w:rPr>
          <w:rStyle w:val="htmlGeneratedanyCharacter"/>
          <w:i w:val="0"/>
          <w:iCs w:val="0"/>
          <w:color w:val="000000"/>
        </w:rPr>
        <w:t>.</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u tijdens het bezoek van de website enige persoonsgegevens tegenkomt, dient u zich te onthouden van het verzamelen ervan of van enig ander ongeoorloofd gebruik alsook van iedere daad die een inbreuk op de persoonlijke levenssfeer van die perso(o)n(en) oplevert. De beheerder is in geen geval verantwoordelijk in bovengenoemde situaties.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10 - Bewaartermijn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door de beheerder van website verzamelde gegevens worden gebruikt en bewaard voor de duur zoals deze bij wet is bepaald.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11 - Cookies </w:t>
      </w:r>
    </w:p>
    <w:p>
      <w:pPr>
        <w:pStyle w:val="htmlGeneratedany"/>
        <w:numPr>
          <w:ilvl w:val="0"/>
          <w:numId w:val="5"/>
        </w:numPr>
        <w:spacing w:before="210"/>
        <w:ind w:left="720" w:hanging="258"/>
        <w:jc w:val="left"/>
      </w:pPr>
      <w:r>
        <w:rPr>
          <w:rStyle w:val="htmlGeneratedanyCharacter"/>
        </w:rP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t>
      </w:r>
    </w:p>
    <w:p>
      <w:pPr>
        <w:pStyle w:val="htmlGeneratedany"/>
        <w:numPr>
          <w:ilvl w:val="0"/>
          <w:numId w:val="5"/>
        </w:numPr>
        <w:spacing w:after="210"/>
        <w:ind w:left="720" w:hanging="258"/>
        <w:jc w:val="left"/>
      </w:pPr>
      <w:r>
        <w:rPr>
          <w:rStyle w:val="htmlGeneratedanyCharacter"/>
          <w:i w:val="0"/>
          <w:iCs w:val="0"/>
          <w:color w:val="000000"/>
        </w:rPr>
        <w:t>Wij gebruiken de volgende soorten cookies op onze website:</w:t>
      </w:r>
    </w:p>
    <w:p>
      <w:pPr>
        <w:pStyle w:val="htmlGeneratedp"/>
        <w:spacing w:before="0" w:after="0"/>
        <w:ind w:left="600" w:right="0"/>
      </w:pPr>
      <w:r>
        <w:rPr>
          <w:rStyle w:val="htmlGeneratedanyCharacter"/>
          <w:i w:val="0"/>
          <w:iCs w:val="0"/>
          <w:color w:val="000000"/>
        </w:rPr>
        <w:t>- Functionele cookies: zoals sessie- en login cookies voor het bijhouden van sessie- en inloginformatie. </w:t>
      </w:r>
    </w:p>
    <w:p>
      <w:pPr>
        <w:pStyle w:val="htmlGeneratedp"/>
        <w:spacing w:before="0" w:after="0"/>
        <w:ind w:left="600" w:right="0"/>
      </w:pPr>
      <w:r>
        <w:rPr>
          <w:rStyle w:val="htmlGeneratedanyCharacter"/>
          <w:i w:val="0"/>
          <w:iCs w:val="0"/>
          <w:color w:val="000000"/>
        </w:rPr>
        <w:t>- </w:t>
      </w:r>
      <w:r>
        <w:rPr>
          <w:rStyle w:val="htmlGeneratedanyCharacter"/>
          <w:i w:val="0"/>
          <w:iCs w:val="0"/>
          <w:color w:val="000000"/>
        </w:rPr>
        <w:t>Geanonimiseerde Analytische cookies: om in</w:t>
      </w:r>
      <w:r>
        <w:t>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pPr>
        <w:pStyle w:val="htmlGeneratedany"/>
        <w:numPr>
          <w:ilvl w:val="0"/>
          <w:numId w:val="6"/>
        </w:numPr>
        <w:spacing w:before="210" w:after="210"/>
        <w:ind w:left="720" w:hanging="258"/>
        <w:jc w:val="left"/>
      </w:pPr>
      <w:r>
        <w:t>Meer specifiek gebruiken wij de volgende cookies:</w:t>
      </w:r>
    </w:p>
    <w:p>
      <w:pPr>
        <w:pStyle w:val="htmlGeneratedp"/>
        <w:spacing w:before="0" w:after="0"/>
        <w:ind w:left="600" w:right="0"/>
      </w:pPr>
      <w:r>
        <w:rPr>
          <w:rStyle w:val="htmlGeneratedanyCharacter"/>
          <w:color w:val="000000"/>
        </w:rPr>
        <w:t>- Geen overige cookies</w:t>
      </w:r>
    </w:p>
    <w:p>
      <w:pPr>
        <w:pStyle w:val="htmlGeneratedp"/>
        <w:numPr>
          <w:ilvl w:val="0"/>
          <w:numId w:val="7"/>
        </w:numPr>
        <w:spacing w:before="210" w:after="0"/>
        <w:ind w:left="720" w:right="0" w:hanging="258"/>
        <w:jc w:val="left"/>
      </w:pPr>
      <w:r>
        <w:t>Wanneer u onze website bezoekt kunnen cookies afkomstig van de verantwoordelijke en/of derden op uw apparatuur worden geïnstalleerd. </w:t>
      </w:r>
    </w:p>
    <w:p>
      <w:pPr>
        <w:pStyle w:val="htmlGeneratedp"/>
        <w:numPr>
          <w:ilvl w:val="0"/>
          <w:numId w:val="7"/>
        </w:numPr>
        <w:spacing w:before="0" w:after="210"/>
        <w:ind w:left="720" w:right="0" w:hanging="258"/>
        <w:jc w:val="left"/>
      </w:pPr>
      <w:r>
        <w:rPr>
          <w:rStyle w:val="htmlGeneratedanyCharacter"/>
          <w:i w:val="0"/>
          <w:iCs w:val="0"/>
          <w:color w:val="000000"/>
        </w:rPr>
        <w:t>Voor meer informatie over het gebruik, het beheer en het verwijderen van cookies voor elk besturingstype, nodigen wij u uit om de volgende link te raadplegen: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"https://autoriteitpersoonsgegevens.nl/nl/onderwerpen/internet-telefoon-tv-en-post/cookies" \l "faq"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https://autoriteitpersoonsgegevens.nl/nl/onderwerpen/internet-telefoon-tv-en-post/cookies#faq</w:t>
      </w:r>
      <w:r>
        <w:rPr>
          <w:rStyle w:val="htmlGeneratedanyCharacter"/>
          <w:i w:val="0"/>
          <w:iCs w:val="0"/>
          <w:color w:val="1155CC"/>
          <w:u w:val="single" w:color="0000EE"/>
        </w:rPr>
        <w:fldChar w:fldCharType="end"/>
      </w:r>
    </w:p>
    <w:p>
      <w:pPr>
        <w:pStyle w:val="htmlGeneratedp"/>
        <w:bidi w:val="0"/>
        <w:spacing w:before="0" w:after="0"/>
        <w:ind w:left="0" w:right="0"/>
      </w:pPr>
      <w:r>
        <w:rPr>
          <w:rStyle w:val="htmlGeneratedanyCharacter"/>
          <w:b/>
          <w:bCs/>
          <w:i w:val="0"/>
          <w:iCs w:val="0"/>
          <w:color w:val="000000"/>
        </w:rPr>
        <w:t>Artikel 12 - Beeldmateriaal en aangeboden producten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Aan het beeldmateriaal dat behoort bij de aangeboden producten op de website kunnen geen rechten worden ontleend.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13 - Toepasselijk recht</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Op deze voorwaarden is Nederlands Recht van toepassing. De rechtbank van de </w:t>
      </w:r>
      <w:r>
        <w:rPr>
          <w:rStyle w:val="htmlGeneratedanyCharacter"/>
          <w:i w:val="0"/>
          <w:iCs w:val="0"/>
          <w:color w:val="000000"/>
        </w:rPr>
        <w:t>vestigingsplaats</w:t>
      </w:r>
      <w:r>
        <w:rPr>
          <w:rStyle w:val="htmlGeneratedanyCharacter"/>
          <w:i w:val="0"/>
          <w:iCs w:val="0"/>
          <w:color w:val="000000"/>
        </w:rPr>
        <w:t> van de beheerder is exclusief bevoegd bij eventuele geschillen omtrent deze voorwaarden, behoudens wanneer hierop een wettelijke uitzondering van toepassing is.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14 - Contact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Voor vragen, productinformatie of informatie over de website zelf, kunt u zich richten tot: </w:t>
      </w:r>
      <w:r>
        <w:rPr>
          <w:rStyle w:val="htmlGeneratedanyCharacter"/>
          <w:i w:val="0"/>
          <w:iCs w:val="0"/>
          <w:color w:val="000000"/>
        </w:rPr>
        <w:t>Gerben van Ree</w:t>
      </w:r>
      <w:r>
        <w:rPr>
          <w:rStyle w:val="htmlGeneratedanyCharacter"/>
          <w:i w:val="0"/>
          <w:iCs w:val="0"/>
          <w:color w:val="000000"/>
        </w:rPr>
        <w:t>, </w:t>
      </w:r>
      <w:r>
        <w:rPr>
          <w:rStyle w:val="htmlGeneratedanyCharacter"/>
          <w:i w:val="0"/>
          <w:iCs w:val="0"/>
          <w:color w:val="000000"/>
        </w:rPr>
        <w:t>vanReeRES@gmail.com</w:t>
      </w:r>
      <w:r>
        <w:rPr>
          <w:rStyle w:val="htmlGeneratedanyCharacter"/>
          <w:i w:val="0"/>
          <w:iCs w:val="0"/>
          <w:color w:val="000000"/>
        </w:rPr>
        <w:t>.</w:t>
      </w:r>
    </w:p>
    <w:p>
      <w:pPr>
        <w:pStyle w:val="htmlGeneratedp"/>
        <w:spacing w:before="0" w:after="0"/>
        <w:ind w:left="0" w:right="0"/>
      </w:pPr>
      <w:r>
        <w:t> </w:t>
      </w:r>
    </w:p>
    <w:p>
      <w:pPr>
        <w:pStyle w:val="htmlGeneratedp"/>
        <w:spacing w:before="0" w:after="0"/>
        <w:ind w:left="0" w:right="0"/>
      </w:pPr>
      <w: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